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Default="00BD0924" w:rsidP="002E1249">
      <w:pPr>
        <w:tabs>
          <w:tab w:val="left" w:pos="3225"/>
        </w:tabs>
      </w:pPr>
    </w:p>
    <w:p w:rsidR="00B92B72" w:rsidRDefault="00B92B72" w:rsidP="003E0FE4">
      <w:pPr>
        <w:tabs>
          <w:tab w:val="left" w:pos="3225"/>
        </w:tabs>
      </w:pPr>
    </w:p>
    <w:p w:rsidR="00B92B72" w:rsidRPr="006B35F9" w:rsidRDefault="00B92B72" w:rsidP="006B35F9">
      <w:pPr>
        <w:tabs>
          <w:tab w:val="left" w:pos="3225"/>
        </w:tabs>
        <w:jc w:val="center"/>
      </w:pPr>
    </w:p>
    <w:p w:rsidR="00B92B72" w:rsidRPr="00A261F2" w:rsidRDefault="00B92B72" w:rsidP="00B92B72">
      <w:pPr>
        <w:ind w:firstLine="709"/>
        <w:jc w:val="center"/>
        <w:rPr>
          <w:b/>
          <w:sz w:val="28"/>
          <w:szCs w:val="28"/>
        </w:rPr>
      </w:pPr>
      <w:r w:rsidRPr="00A261F2">
        <w:rPr>
          <w:b/>
          <w:sz w:val="28"/>
          <w:szCs w:val="28"/>
        </w:rPr>
        <w:t xml:space="preserve">АДМИНИСТРАЦИЯ </w:t>
      </w:r>
    </w:p>
    <w:p w:rsidR="00B92B72" w:rsidRPr="00A261F2" w:rsidRDefault="00B92B72" w:rsidP="00B92B72">
      <w:pPr>
        <w:ind w:firstLine="709"/>
        <w:jc w:val="center"/>
        <w:rPr>
          <w:b/>
          <w:sz w:val="28"/>
          <w:szCs w:val="28"/>
        </w:rPr>
      </w:pPr>
      <w:r w:rsidRPr="00A261F2">
        <w:rPr>
          <w:b/>
          <w:sz w:val="28"/>
          <w:szCs w:val="28"/>
        </w:rPr>
        <w:t xml:space="preserve">АЛЕКСАНДРОВСКОГО СЕЛЬСКОГО ПОСЕЛЕНИЯ </w:t>
      </w:r>
    </w:p>
    <w:p w:rsidR="00B92B72" w:rsidRPr="00A261F2" w:rsidRDefault="00B92B72" w:rsidP="00B92B72">
      <w:pPr>
        <w:ind w:firstLine="709"/>
        <w:jc w:val="center"/>
        <w:rPr>
          <w:b/>
          <w:sz w:val="28"/>
          <w:szCs w:val="28"/>
        </w:rPr>
      </w:pPr>
      <w:r w:rsidRPr="00A261F2">
        <w:rPr>
          <w:b/>
          <w:sz w:val="28"/>
          <w:szCs w:val="28"/>
        </w:rPr>
        <w:t>ТЕРНОВСКОГО МУНИЦИПАЛЬНОГО РАЙОНА</w:t>
      </w:r>
    </w:p>
    <w:p w:rsidR="00B92B72" w:rsidRPr="00A261F2" w:rsidRDefault="00B92B72" w:rsidP="00B92B72">
      <w:pPr>
        <w:ind w:firstLine="709"/>
        <w:jc w:val="center"/>
        <w:rPr>
          <w:b/>
          <w:sz w:val="28"/>
          <w:szCs w:val="28"/>
        </w:rPr>
      </w:pPr>
      <w:r w:rsidRPr="00A261F2">
        <w:rPr>
          <w:b/>
          <w:sz w:val="28"/>
          <w:szCs w:val="28"/>
        </w:rPr>
        <w:t xml:space="preserve"> ВОРОНЕЖСКОЙ ОБЛАСТИ</w:t>
      </w:r>
    </w:p>
    <w:p w:rsidR="00B92B72" w:rsidRPr="00A261F2" w:rsidRDefault="00B92B72" w:rsidP="003E0FE4">
      <w:pPr>
        <w:rPr>
          <w:sz w:val="28"/>
          <w:szCs w:val="28"/>
        </w:rPr>
      </w:pPr>
    </w:p>
    <w:p w:rsidR="00B92B72" w:rsidRPr="00A261F2" w:rsidRDefault="00B92B72" w:rsidP="00B92B72">
      <w:pPr>
        <w:spacing w:after="160" w:line="259" w:lineRule="auto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ПОСТАНОВЛЕНИЯ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92B72" w:rsidRDefault="00B92B72" w:rsidP="00BD0924">
      <w:pPr>
        <w:rPr>
          <w:sz w:val="28"/>
          <w:szCs w:val="28"/>
        </w:rPr>
      </w:pPr>
      <w:r w:rsidRPr="00B92B72">
        <w:rPr>
          <w:sz w:val="28"/>
          <w:szCs w:val="28"/>
        </w:rPr>
        <w:t xml:space="preserve">         </w:t>
      </w:r>
      <w:r w:rsidR="00EE7778" w:rsidRPr="00B92B72">
        <w:rPr>
          <w:sz w:val="28"/>
          <w:szCs w:val="28"/>
        </w:rPr>
        <w:t xml:space="preserve">от </w:t>
      </w:r>
      <w:r w:rsidR="006746EF">
        <w:rPr>
          <w:sz w:val="28"/>
          <w:szCs w:val="28"/>
        </w:rPr>
        <w:t>06.08</w:t>
      </w:r>
      <w:r w:rsidR="003E0FE4">
        <w:rPr>
          <w:sz w:val="28"/>
          <w:szCs w:val="28"/>
        </w:rPr>
        <w:t>.</w:t>
      </w:r>
      <w:r w:rsidR="002C4A8F" w:rsidRPr="00B92B72">
        <w:rPr>
          <w:sz w:val="28"/>
          <w:szCs w:val="28"/>
        </w:rPr>
        <w:t>202</w:t>
      </w:r>
      <w:r w:rsidR="00D14210" w:rsidRPr="00B92B72">
        <w:rPr>
          <w:sz w:val="28"/>
          <w:szCs w:val="28"/>
        </w:rPr>
        <w:t>4</w:t>
      </w:r>
      <w:r w:rsidR="002C4A8F" w:rsidRPr="00B92B72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</w:t>
      </w:r>
      <w:r w:rsidR="002C4A8F" w:rsidRPr="00B92B72">
        <w:rPr>
          <w:sz w:val="28"/>
          <w:szCs w:val="28"/>
        </w:rPr>
        <w:t xml:space="preserve">№ </w:t>
      </w:r>
      <w:r w:rsidR="0011192D">
        <w:rPr>
          <w:sz w:val="28"/>
          <w:szCs w:val="28"/>
        </w:rPr>
        <w:t>23</w:t>
      </w:r>
    </w:p>
    <w:p w:rsidR="00BD0924" w:rsidRPr="00B92B72" w:rsidRDefault="00B92B72" w:rsidP="00BD0924">
      <w:pPr>
        <w:rPr>
          <w:sz w:val="22"/>
          <w:szCs w:val="22"/>
        </w:rPr>
      </w:pPr>
      <w:r w:rsidRPr="00B92B72">
        <w:rPr>
          <w:sz w:val="22"/>
          <w:szCs w:val="22"/>
        </w:rPr>
        <w:t xml:space="preserve">            </w:t>
      </w:r>
      <w:r w:rsidR="00BD0924" w:rsidRPr="00B92B72">
        <w:rPr>
          <w:sz w:val="22"/>
          <w:szCs w:val="22"/>
        </w:rPr>
        <w:t xml:space="preserve">с. </w:t>
      </w:r>
      <w:r w:rsidRPr="00B92B72">
        <w:rPr>
          <w:sz w:val="22"/>
          <w:szCs w:val="22"/>
        </w:rPr>
        <w:t>Александровка</w:t>
      </w:r>
    </w:p>
    <w:p w:rsidR="00FD6249" w:rsidRDefault="00FD6249" w:rsidP="00FD6249"/>
    <w:p w:rsidR="009F285E" w:rsidRDefault="009F285E" w:rsidP="009F285E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 w:rsidRPr="009F285E">
        <w:rPr>
          <w:rFonts w:eastAsia="Calibri"/>
          <w:b/>
          <w:sz w:val="28"/>
          <w:szCs w:val="22"/>
          <w:lang w:eastAsia="en-US"/>
        </w:rPr>
        <w:t xml:space="preserve">О внесении изменений в </w:t>
      </w:r>
      <w:r>
        <w:rPr>
          <w:rFonts w:eastAsia="Calibri"/>
          <w:b/>
          <w:sz w:val="28"/>
          <w:szCs w:val="22"/>
          <w:lang w:eastAsia="en-US"/>
        </w:rPr>
        <w:t>Административн</w:t>
      </w:r>
      <w:r w:rsidR="00D14210">
        <w:rPr>
          <w:rFonts w:eastAsia="Calibri"/>
          <w:b/>
          <w:sz w:val="28"/>
          <w:szCs w:val="22"/>
          <w:lang w:eastAsia="en-US"/>
        </w:rPr>
        <w:t>ый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9F285E" w:rsidRDefault="00DF64A8" w:rsidP="009F285E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регламент А</w:t>
      </w:r>
      <w:r w:rsidR="009F285E">
        <w:rPr>
          <w:rFonts w:eastAsia="Calibri"/>
          <w:b/>
          <w:sz w:val="28"/>
          <w:szCs w:val="22"/>
          <w:lang w:eastAsia="en-US"/>
        </w:rPr>
        <w:t xml:space="preserve">дминистрации </w:t>
      </w:r>
      <w:r w:rsidR="00B92B72">
        <w:rPr>
          <w:rFonts w:eastAsia="Calibri"/>
          <w:b/>
          <w:sz w:val="28"/>
          <w:szCs w:val="22"/>
          <w:lang w:eastAsia="en-US"/>
        </w:rPr>
        <w:t>Александровского</w:t>
      </w:r>
    </w:p>
    <w:p w:rsidR="009F285E" w:rsidRDefault="009F285E" w:rsidP="009F285E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сельского поселения Терновского </w:t>
      </w:r>
      <w:bookmarkStart w:id="0" w:name="_GoBack"/>
      <w:bookmarkEnd w:id="0"/>
    </w:p>
    <w:p w:rsidR="009F285E" w:rsidRDefault="009F285E" w:rsidP="009F285E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муниципального района Воронежской </w:t>
      </w:r>
    </w:p>
    <w:p w:rsidR="009F285E" w:rsidRDefault="009F285E" w:rsidP="00DF64A8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области по </w:t>
      </w:r>
      <w:r w:rsidR="00DF64A8">
        <w:rPr>
          <w:rFonts w:eastAsia="Calibri"/>
          <w:b/>
          <w:sz w:val="28"/>
          <w:szCs w:val="22"/>
          <w:lang w:eastAsia="en-US"/>
        </w:rPr>
        <w:t>предоставлению муниципальной</w:t>
      </w:r>
    </w:p>
    <w:p w:rsidR="002C4A8F" w:rsidRDefault="00DF64A8" w:rsidP="002C4A8F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услуги «</w:t>
      </w:r>
      <w:r w:rsidR="002C4A8F">
        <w:rPr>
          <w:rFonts w:eastAsia="Calibri"/>
          <w:b/>
          <w:sz w:val="28"/>
          <w:szCs w:val="22"/>
          <w:lang w:eastAsia="en-US"/>
        </w:rPr>
        <w:t>Признание нуждающимися в</w:t>
      </w:r>
    </w:p>
    <w:p w:rsidR="002C4A8F" w:rsidRDefault="002C4A8F" w:rsidP="002C4A8F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предоставлении жилых помещений</w:t>
      </w:r>
    </w:p>
    <w:p w:rsidR="00156082" w:rsidRDefault="002C4A8F" w:rsidP="002C4A8F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отдельных категорий граждан</w:t>
      </w:r>
      <w:r w:rsidR="00156082">
        <w:rPr>
          <w:rFonts w:eastAsia="Calibri"/>
          <w:b/>
          <w:sz w:val="28"/>
          <w:szCs w:val="22"/>
          <w:lang w:eastAsia="en-US"/>
        </w:rPr>
        <w:t>»</w:t>
      </w:r>
      <w:r w:rsidR="00D14210">
        <w:rPr>
          <w:rFonts w:eastAsia="Calibri"/>
          <w:b/>
          <w:sz w:val="28"/>
          <w:szCs w:val="22"/>
          <w:lang w:eastAsia="en-US"/>
        </w:rPr>
        <w:t>, утвержденный</w:t>
      </w:r>
    </w:p>
    <w:p w:rsidR="00D14210" w:rsidRDefault="00D14210" w:rsidP="00D14210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 w:rsidRPr="00D14210">
        <w:rPr>
          <w:rFonts w:eastAsia="Calibri"/>
          <w:b/>
          <w:sz w:val="28"/>
          <w:szCs w:val="22"/>
          <w:lang w:eastAsia="en-US"/>
        </w:rPr>
        <w:t>постановление</w:t>
      </w:r>
      <w:r>
        <w:rPr>
          <w:rFonts w:eastAsia="Calibri"/>
          <w:b/>
          <w:sz w:val="28"/>
          <w:szCs w:val="22"/>
          <w:lang w:eastAsia="en-US"/>
        </w:rPr>
        <w:t xml:space="preserve">м </w:t>
      </w:r>
      <w:r w:rsidRPr="00D14210">
        <w:rPr>
          <w:rFonts w:eastAsia="Calibri"/>
          <w:b/>
          <w:sz w:val="28"/>
          <w:szCs w:val="22"/>
          <w:lang w:eastAsia="en-US"/>
        </w:rPr>
        <w:t xml:space="preserve">администрации </w:t>
      </w:r>
      <w:r w:rsidR="00B92B72">
        <w:rPr>
          <w:rFonts w:eastAsia="Calibri"/>
          <w:b/>
          <w:sz w:val="28"/>
          <w:szCs w:val="22"/>
          <w:lang w:eastAsia="en-US"/>
        </w:rPr>
        <w:t>Александровского</w:t>
      </w:r>
      <w:r w:rsidRPr="00D14210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D14210" w:rsidRPr="009F285E" w:rsidRDefault="00D14210" w:rsidP="00D14210">
      <w:pPr>
        <w:tabs>
          <w:tab w:val="left" w:pos="5954"/>
        </w:tabs>
        <w:ind w:left="708" w:right="-1"/>
        <w:jc w:val="both"/>
        <w:rPr>
          <w:rFonts w:eastAsia="Calibri"/>
          <w:b/>
          <w:sz w:val="28"/>
          <w:szCs w:val="22"/>
          <w:lang w:eastAsia="en-US"/>
        </w:rPr>
      </w:pPr>
      <w:r w:rsidRPr="00D14210">
        <w:rPr>
          <w:rFonts w:eastAsia="Calibri"/>
          <w:b/>
          <w:sz w:val="28"/>
          <w:szCs w:val="22"/>
          <w:lang w:eastAsia="en-US"/>
        </w:rPr>
        <w:t>сельского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="00B92B72">
        <w:rPr>
          <w:rFonts w:eastAsia="Calibri"/>
          <w:b/>
          <w:sz w:val="28"/>
          <w:szCs w:val="22"/>
          <w:lang w:eastAsia="en-US"/>
        </w:rPr>
        <w:t>поселения от 20.01</w:t>
      </w:r>
      <w:r>
        <w:rPr>
          <w:rFonts w:eastAsia="Calibri"/>
          <w:b/>
          <w:sz w:val="28"/>
          <w:szCs w:val="22"/>
          <w:lang w:eastAsia="en-US"/>
        </w:rPr>
        <w:t>.</w:t>
      </w:r>
      <w:r w:rsidRPr="00D14210">
        <w:rPr>
          <w:rFonts w:eastAsia="Calibri"/>
          <w:b/>
          <w:sz w:val="28"/>
          <w:szCs w:val="22"/>
          <w:lang w:eastAsia="en-US"/>
        </w:rPr>
        <w:t>2021 №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="00B92B72">
        <w:rPr>
          <w:rFonts w:eastAsia="Calibri"/>
          <w:b/>
          <w:sz w:val="28"/>
          <w:szCs w:val="22"/>
          <w:lang w:eastAsia="en-US"/>
        </w:rPr>
        <w:t>02</w:t>
      </w:r>
    </w:p>
    <w:p w:rsidR="009F285E" w:rsidRPr="009F285E" w:rsidRDefault="009F285E" w:rsidP="009F285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C0781" w:rsidRPr="002C4A8F" w:rsidRDefault="002C4A8F" w:rsidP="002C4A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 основании протеста прокуратуры Терновского района от </w:t>
      </w:r>
      <w:r w:rsidR="00D14210">
        <w:rPr>
          <w:rFonts w:eastAsia="Calibri"/>
          <w:color w:val="000000"/>
          <w:sz w:val="28"/>
          <w:szCs w:val="28"/>
          <w:lang w:eastAsia="en-US"/>
        </w:rPr>
        <w:t>16</w:t>
      </w:r>
      <w:r>
        <w:rPr>
          <w:rFonts w:eastAsia="Calibri"/>
          <w:color w:val="000000"/>
          <w:sz w:val="28"/>
          <w:szCs w:val="28"/>
          <w:lang w:eastAsia="en-US"/>
        </w:rPr>
        <w:t>.0</w:t>
      </w:r>
      <w:r w:rsidR="00D14210"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.202</w:t>
      </w:r>
      <w:r w:rsidR="00D14210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№2-</w:t>
      </w:r>
      <w:r w:rsidR="00D14210">
        <w:rPr>
          <w:rFonts w:eastAsia="Calibri"/>
          <w:color w:val="000000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-202</w:t>
      </w:r>
      <w:r w:rsidR="00D14210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, в</w:t>
      </w:r>
      <w:r w:rsidRPr="002C4A8F">
        <w:rPr>
          <w:rFonts w:eastAsia="Calibri"/>
          <w:color w:val="000000"/>
          <w:sz w:val="28"/>
          <w:szCs w:val="28"/>
          <w:lang w:eastAsia="en-US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</w:t>
      </w:r>
      <w:r w:rsidR="00D14210" w:rsidRPr="00D14210">
        <w:rPr>
          <w:rFonts w:eastAsia="Calibri"/>
          <w:color w:val="000000"/>
          <w:sz w:val="28"/>
          <w:szCs w:val="28"/>
          <w:lang w:eastAsia="en-US"/>
        </w:rPr>
        <w:t>Постановление</w:t>
      </w:r>
      <w:r w:rsidR="00D14210">
        <w:rPr>
          <w:rFonts w:eastAsia="Calibri"/>
          <w:color w:val="000000"/>
          <w:sz w:val="28"/>
          <w:szCs w:val="28"/>
          <w:lang w:eastAsia="en-US"/>
        </w:rPr>
        <w:t>м</w:t>
      </w:r>
      <w:r w:rsidR="00D14210" w:rsidRPr="00D14210">
        <w:rPr>
          <w:rFonts w:eastAsia="Calibri"/>
          <w:color w:val="000000"/>
          <w:sz w:val="28"/>
          <w:szCs w:val="28"/>
          <w:lang w:eastAsia="en-US"/>
        </w:rPr>
        <w:t xml:space="preserve"> Правитель</w:t>
      </w:r>
      <w:r w:rsidR="00D14210">
        <w:rPr>
          <w:rFonts w:eastAsia="Calibri"/>
          <w:color w:val="000000"/>
          <w:sz w:val="28"/>
          <w:szCs w:val="28"/>
          <w:lang w:eastAsia="en-US"/>
        </w:rPr>
        <w:t>ства Российской Федерации от 25.04.</w:t>
      </w:r>
      <w:r w:rsidR="00D14210" w:rsidRPr="00D14210">
        <w:rPr>
          <w:rFonts w:eastAsia="Calibri"/>
          <w:color w:val="000000"/>
          <w:sz w:val="28"/>
          <w:szCs w:val="28"/>
          <w:lang w:eastAsia="en-US"/>
        </w:rPr>
        <w:t xml:space="preserve">2024 </w:t>
      </w:r>
      <w:r w:rsidR="00D14210">
        <w:rPr>
          <w:rFonts w:eastAsia="Calibri"/>
          <w:color w:val="000000"/>
          <w:sz w:val="28"/>
          <w:szCs w:val="28"/>
          <w:lang w:eastAsia="en-US"/>
        </w:rPr>
        <w:t>№</w:t>
      </w:r>
      <w:r w:rsidR="00D14210" w:rsidRPr="00D14210">
        <w:rPr>
          <w:rFonts w:eastAsia="Calibri"/>
          <w:color w:val="000000"/>
          <w:sz w:val="28"/>
          <w:szCs w:val="28"/>
          <w:lang w:eastAsia="en-US"/>
        </w:rPr>
        <w:t xml:space="preserve"> 540 </w:t>
      </w:r>
      <w:r w:rsidR="00D14210">
        <w:rPr>
          <w:rFonts w:eastAsia="Calibri"/>
          <w:color w:val="000000"/>
          <w:sz w:val="28"/>
          <w:szCs w:val="28"/>
          <w:lang w:eastAsia="en-US"/>
        </w:rPr>
        <w:t>«</w:t>
      </w:r>
      <w:r w:rsidR="00D14210" w:rsidRPr="00D14210">
        <w:rPr>
          <w:rFonts w:eastAsia="Calibri"/>
          <w:color w:val="000000"/>
          <w:sz w:val="28"/>
          <w:szCs w:val="28"/>
          <w:lang w:eastAsia="en-US"/>
        </w:rPr>
        <w:t>О внесении изменений в некоторые акты Правительства Российской Федерации</w:t>
      </w:r>
      <w:r w:rsidR="00D14210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Pr="002C4A8F">
        <w:rPr>
          <w:rFonts w:eastAsia="Calibri"/>
          <w:color w:val="000000"/>
          <w:sz w:val="28"/>
          <w:szCs w:val="28"/>
          <w:lang w:eastAsia="en-US"/>
        </w:rPr>
        <w:t xml:space="preserve">руководствуясь Уставом </w:t>
      </w:r>
      <w:r w:rsidR="00B92B72">
        <w:rPr>
          <w:rFonts w:eastAsia="Calibri"/>
          <w:color w:val="000000"/>
          <w:sz w:val="28"/>
          <w:szCs w:val="28"/>
          <w:lang w:eastAsia="en-US"/>
        </w:rPr>
        <w:t>Александровского</w:t>
      </w:r>
      <w:r w:rsidRPr="002C4A8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администрация </w:t>
      </w:r>
      <w:r w:rsidR="00B92B72">
        <w:rPr>
          <w:rFonts w:eastAsia="Calibri"/>
          <w:color w:val="000000"/>
          <w:sz w:val="28"/>
          <w:szCs w:val="28"/>
          <w:lang w:eastAsia="en-US"/>
        </w:rPr>
        <w:t>Александровского</w:t>
      </w:r>
      <w:r w:rsidRPr="002C4A8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9F285E" w:rsidRDefault="009F285E" w:rsidP="009F285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F285E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CB5C05" w:rsidRDefault="00CB5C05" w:rsidP="009F285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1826" w:rsidRPr="00B031B5" w:rsidRDefault="00BC1826" w:rsidP="00BC1826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</w:t>
      </w:r>
      <w:r>
        <w:rPr>
          <w:spacing w:val="-2"/>
          <w:sz w:val="28"/>
          <w:szCs w:val="28"/>
        </w:rPr>
        <w:t>Административн</w:t>
      </w:r>
      <w:r w:rsidR="00D14210">
        <w:rPr>
          <w:spacing w:val="-2"/>
          <w:sz w:val="28"/>
          <w:szCs w:val="28"/>
        </w:rPr>
        <w:t>ый</w:t>
      </w:r>
      <w:r>
        <w:rPr>
          <w:spacing w:val="-2"/>
          <w:sz w:val="28"/>
          <w:szCs w:val="28"/>
        </w:rPr>
        <w:t xml:space="preserve"> регламент Администрации </w:t>
      </w:r>
      <w:r w:rsidR="00B92B72">
        <w:rPr>
          <w:spacing w:val="-2"/>
          <w:sz w:val="28"/>
          <w:szCs w:val="28"/>
        </w:rPr>
        <w:t>Александровского</w:t>
      </w:r>
      <w:r>
        <w:rPr>
          <w:spacing w:val="-2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 w:rsidR="00B6286F">
        <w:rPr>
          <w:spacing w:val="-2"/>
          <w:sz w:val="28"/>
          <w:szCs w:val="28"/>
        </w:rPr>
        <w:t xml:space="preserve">Признание </w:t>
      </w:r>
      <w:r w:rsidR="00B6286F">
        <w:rPr>
          <w:spacing w:val="-2"/>
          <w:sz w:val="28"/>
          <w:szCs w:val="28"/>
        </w:rPr>
        <w:lastRenderedPageBreak/>
        <w:t>нуждающимися в предоставлении жилых помещений отдельных категорий граждан</w:t>
      </w:r>
      <w:r>
        <w:rPr>
          <w:spacing w:val="-2"/>
          <w:sz w:val="28"/>
          <w:szCs w:val="28"/>
        </w:rPr>
        <w:t>»</w:t>
      </w:r>
      <w:r w:rsidRPr="00B031B5">
        <w:rPr>
          <w:spacing w:val="-2"/>
          <w:sz w:val="28"/>
          <w:szCs w:val="28"/>
        </w:rPr>
        <w:t>,</w:t>
      </w:r>
      <w:r w:rsidR="00D14210">
        <w:rPr>
          <w:spacing w:val="-2"/>
          <w:sz w:val="28"/>
          <w:szCs w:val="28"/>
        </w:rPr>
        <w:t xml:space="preserve"> утвержденный </w:t>
      </w:r>
      <w:r w:rsidR="00D14210" w:rsidRPr="00D14210">
        <w:rPr>
          <w:spacing w:val="-2"/>
          <w:sz w:val="28"/>
          <w:szCs w:val="28"/>
        </w:rPr>
        <w:t>постановление</w:t>
      </w:r>
      <w:r w:rsidR="00D14210">
        <w:rPr>
          <w:spacing w:val="-2"/>
          <w:sz w:val="28"/>
          <w:szCs w:val="28"/>
        </w:rPr>
        <w:t>м</w:t>
      </w:r>
      <w:r w:rsidR="00D14210" w:rsidRPr="00D14210">
        <w:rPr>
          <w:spacing w:val="-2"/>
          <w:sz w:val="28"/>
          <w:szCs w:val="28"/>
        </w:rPr>
        <w:t xml:space="preserve"> администрации </w:t>
      </w:r>
      <w:r w:rsidR="00B92B72">
        <w:rPr>
          <w:spacing w:val="-2"/>
          <w:sz w:val="28"/>
          <w:szCs w:val="28"/>
        </w:rPr>
        <w:t>Александровского</w:t>
      </w:r>
      <w:r w:rsidR="00D14210" w:rsidRPr="00D14210">
        <w:rPr>
          <w:spacing w:val="-2"/>
          <w:sz w:val="28"/>
          <w:szCs w:val="28"/>
        </w:rPr>
        <w:t xml:space="preserve"> сельского поселения от </w:t>
      </w:r>
      <w:r w:rsidR="003E0FE4" w:rsidRPr="003E0FE4">
        <w:rPr>
          <w:spacing w:val="-2"/>
          <w:sz w:val="28"/>
          <w:szCs w:val="28"/>
        </w:rPr>
        <w:t xml:space="preserve">20.01.2021 № 02 </w:t>
      </w:r>
      <w:r w:rsidR="00B92B72">
        <w:rPr>
          <w:spacing w:val="-2"/>
          <w:sz w:val="28"/>
          <w:szCs w:val="28"/>
        </w:rPr>
        <w:t>(в редакции постановления от 15.06</w:t>
      </w:r>
      <w:r w:rsidR="00D14210">
        <w:rPr>
          <w:spacing w:val="-2"/>
          <w:sz w:val="28"/>
          <w:szCs w:val="28"/>
        </w:rPr>
        <w:t>.2023 № 27)</w:t>
      </w:r>
      <w:r w:rsidR="00D14210" w:rsidRPr="00D14210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следующие изменения:</w:t>
      </w:r>
    </w:p>
    <w:p w:rsidR="00AC0781" w:rsidRDefault="00BC1826" w:rsidP="00D1421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CB5C05">
        <w:rPr>
          <w:color w:val="000000"/>
          <w:sz w:val="28"/>
          <w:szCs w:val="28"/>
        </w:rPr>
        <w:t>Подраздел 2.13 раздела 2 Рег</w:t>
      </w:r>
      <w:r w:rsidR="005B5D03">
        <w:rPr>
          <w:color w:val="000000"/>
          <w:sz w:val="28"/>
          <w:szCs w:val="28"/>
        </w:rPr>
        <w:t>ламента дополнить пунктом 2.13.</w:t>
      </w:r>
      <w:r w:rsidR="0011192D">
        <w:rPr>
          <w:color w:val="000000"/>
          <w:sz w:val="28"/>
          <w:szCs w:val="28"/>
        </w:rPr>
        <w:t>9</w:t>
      </w:r>
      <w:r w:rsidR="00CB5C05">
        <w:rPr>
          <w:color w:val="000000"/>
          <w:sz w:val="28"/>
          <w:szCs w:val="28"/>
        </w:rPr>
        <w:t xml:space="preserve"> следующего содержания:</w:t>
      </w:r>
    </w:p>
    <w:p w:rsidR="00CB5C05" w:rsidRDefault="00CB5C05" w:rsidP="00D14210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1192D">
        <w:rPr>
          <w:rFonts w:eastAsia="Calibri"/>
          <w:sz w:val="28"/>
          <w:szCs w:val="28"/>
          <w:lang w:eastAsia="en-US"/>
        </w:rPr>
        <w:t>2.13.9</w:t>
      </w:r>
      <w:r w:rsidRPr="00CB5C05">
        <w:rPr>
          <w:rFonts w:eastAsia="Calibri"/>
          <w:sz w:val="28"/>
          <w:szCs w:val="28"/>
          <w:lang w:eastAsia="en-US"/>
        </w:rPr>
        <w:t>. Требования к помещениям, в которых предоставляются муниципальная услуга, предусмотренные подразделом 2.13 настоящего Административного регламента, размещены на официальном сайте Администрации (https://</w:t>
      </w:r>
      <w:r w:rsidR="00B92B72" w:rsidRPr="00B92B72">
        <w:t xml:space="preserve"> </w:t>
      </w:r>
      <w:r w:rsidR="00B92B72" w:rsidRPr="00B92B72">
        <w:rPr>
          <w:rFonts w:eastAsia="Calibri"/>
          <w:sz w:val="28"/>
          <w:szCs w:val="28"/>
          <w:lang w:eastAsia="en-US"/>
        </w:rPr>
        <w:t>Aleksandrovskoe-tern.e-gov36.ru</w:t>
      </w:r>
      <w:r w:rsidRPr="00CB5C05">
        <w:rPr>
          <w:rFonts w:eastAsia="Calibri"/>
          <w:sz w:val="28"/>
          <w:szCs w:val="28"/>
          <w:lang w:eastAsia="en-US"/>
        </w:rPr>
        <w:t>/) а также на Едином портале (</w:t>
      </w:r>
      <w:hyperlink r:id="rId9" w:history="1">
        <w:r w:rsidRPr="00CB5C05">
          <w:rPr>
            <w:rStyle w:val="ad"/>
            <w:rFonts w:eastAsia="Calibri"/>
            <w:color w:val="auto"/>
            <w:sz w:val="28"/>
            <w:szCs w:val="28"/>
            <w:lang w:eastAsia="en-US"/>
          </w:rPr>
          <w:t>https://gosuslugi.ru/).»</w:t>
        </w:r>
      </w:hyperlink>
      <w:r w:rsidRPr="00CB5C05">
        <w:rPr>
          <w:rFonts w:eastAsia="Calibri"/>
          <w:sz w:val="28"/>
          <w:szCs w:val="28"/>
          <w:lang w:eastAsia="en-US"/>
        </w:rPr>
        <w:t>.</w:t>
      </w:r>
    </w:p>
    <w:p w:rsidR="00CB5C05" w:rsidRDefault="00CB5C05" w:rsidP="00D14210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CB5C05">
        <w:rPr>
          <w:rFonts w:eastAsia="Calibri"/>
          <w:sz w:val="28"/>
          <w:szCs w:val="28"/>
          <w:lang w:eastAsia="en-US"/>
        </w:rPr>
        <w:t>Подраздел 2.1</w:t>
      </w:r>
      <w:r>
        <w:rPr>
          <w:rFonts w:eastAsia="Calibri"/>
          <w:sz w:val="28"/>
          <w:szCs w:val="28"/>
          <w:lang w:eastAsia="en-US"/>
        </w:rPr>
        <w:t>4</w:t>
      </w:r>
      <w:r w:rsidRPr="00CB5C05">
        <w:rPr>
          <w:rFonts w:eastAsia="Calibri"/>
          <w:sz w:val="28"/>
          <w:szCs w:val="28"/>
          <w:lang w:eastAsia="en-US"/>
        </w:rPr>
        <w:t xml:space="preserve"> раздела 2 Регламента дополнить пунктом 2.1</w:t>
      </w:r>
      <w:r>
        <w:rPr>
          <w:rFonts w:eastAsia="Calibri"/>
          <w:sz w:val="28"/>
          <w:szCs w:val="28"/>
          <w:lang w:eastAsia="en-US"/>
        </w:rPr>
        <w:t>4</w:t>
      </w:r>
      <w:r w:rsidRPr="00CB5C0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Pr="00CB5C05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B5C05" w:rsidRDefault="00CB5C05" w:rsidP="00D14210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CB5C05">
        <w:rPr>
          <w:rFonts w:eastAsia="Calibri"/>
          <w:sz w:val="28"/>
          <w:szCs w:val="28"/>
          <w:lang w:eastAsia="en-US"/>
        </w:rPr>
        <w:t>2.14.5. Показатели доступности и качества муниципальной услуги, предусмотренные подразделом 2.14 настоящего Административного регламента, размещены на официальном сайте Администрации (https://</w:t>
      </w:r>
      <w:r w:rsidR="00B92B72" w:rsidRPr="00B92B72">
        <w:t xml:space="preserve"> </w:t>
      </w:r>
      <w:r w:rsidR="00B92B72" w:rsidRPr="00B92B72">
        <w:rPr>
          <w:rFonts w:eastAsia="Calibri"/>
          <w:sz w:val="28"/>
          <w:szCs w:val="28"/>
          <w:lang w:eastAsia="en-US"/>
        </w:rPr>
        <w:t>Aleksandrovskoe-tern.e-gov36.ru</w:t>
      </w:r>
      <w:r w:rsidRPr="00CB5C05">
        <w:rPr>
          <w:rFonts w:eastAsia="Calibri"/>
          <w:sz w:val="28"/>
          <w:szCs w:val="28"/>
          <w:lang w:eastAsia="en-US"/>
        </w:rPr>
        <w:t>/) а также на Едином портале (https://gosuslugi.ru/).</w:t>
      </w:r>
      <w:r>
        <w:rPr>
          <w:rFonts w:eastAsia="Calibri"/>
          <w:sz w:val="28"/>
          <w:szCs w:val="28"/>
          <w:lang w:eastAsia="en-US"/>
        </w:rPr>
        <w:t>».</w:t>
      </w:r>
    </w:p>
    <w:p w:rsidR="00CB5C05" w:rsidRDefault="00D14210" w:rsidP="0099750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285E" w:rsidRPr="009F285E">
        <w:rPr>
          <w:rFonts w:eastAsia="Calibri"/>
          <w:sz w:val="28"/>
          <w:szCs w:val="28"/>
          <w:lang w:eastAsia="en-US"/>
        </w:rPr>
        <w:t xml:space="preserve">. </w:t>
      </w:r>
      <w:r w:rsidR="009F285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B92B72">
        <w:rPr>
          <w:rFonts w:eastAsia="Calibri"/>
          <w:sz w:val="28"/>
          <w:szCs w:val="28"/>
          <w:lang w:eastAsia="en-US"/>
        </w:rPr>
        <w:t>Александровского</w:t>
      </w:r>
      <w:r w:rsidR="009F285E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7F215C" w:rsidRDefault="00D14210" w:rsidP="000D0688">
      <w:pPr>
        <w:spacing w:line="360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F285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F285E" w:rsidRPr="009F285E">
        <w:rPr>
          <w:rFonts w:eastAsiaTheme="minorHAnsi" w:cstheme="minorBidi"/>
          <w:sz w:val="28"/>
          <w:szCs w:val="28"/>
          <w:lang w:eastAsia="en-US"/>
        </w:rPr>
        <w:t>Контроль за исполнением  настоящего постановления оставляю за собой</w:t>
      </w:r>
      <w:r w:rsidR="009F285E">
        <w:rPr>
          <w:rFonts w:eastAsiaTheme="minorHAnsi" w:cstheme="minorBidi"/>
          <w:sz w:val="28"/>
          <w:szCs w:val="28"/>
          <w:lang w:eastAsia="en-US"/>
        </w:rPr>
        <w:t>.</w:t>
      </w:r>
    </w:p>
    <w:p w:rsidR="00CB5C05" w:rsidRDefault="00CB5C05" w:rsidP="000D0688">
      <w:pPr>
        <w:spacing w:line="360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B5C05" w:rsidRPr="000D0688" w:rsidRDefault="00CB5C05" w:rsidP="000D0688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F215C" w:rsidRDefault="007F215C" w:rsidP="007F215C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2B72">
        <w:rPr>
          <w:sz w:val="28"/>
          <w:szCs w:val="28"/>
        </w:rPr>
        <w:t>Александровского</w:t>
      </w:r>
    </w:p>
    <w:p w:rsidR="009E19AE" w:rsidRPr="007F215C" w:rsidRDefault="007F215C" w:rsidP="007F215C">
      <w:pPr>
        <w:tabs>
          <w:tab w:val="left" w:pos="6330"/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="00636FAD" w:rsidRPr="007F215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92B72" w:rsidRPr="00B92B72">
        <w:rPr>
          <w:sz w:val="28"/>
          <w:szCs w:val="28"/>
        </w:rPr>
        <w:t>Л.И.</w:t>
      </w:r>
      <w:r w:rsidR="00B92B72">
        <w:rPr>
          <w:sz w:val="28"/>
          <w:szCs w:val="28"/>
        </w:rPr>
        <w:t xml:space="preserve"> </w:t>
      </w:r>
      <w:r w:rsidR="00B92B72" w:rsidRPr="00B92B72">
        <w:rPr>
          <w:sz w:val="28"/>
          <w:szCs w:val="28"/>
        </w:rPr>
        <w:t>Вострикова</w:t>
      </w:r>
    </w:p>
    <w:sectPr w:rsidR="009E19AE" w:rsidRPr="007F215C" w:rsidSect="00997502">
      <w:footerReference w:type="default" r:id="rId10"/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85" w:rsidRDefault="00341185" w:rsidP="0062566E">
      <w:r>
        <w:separator/>
      </w:r>
    </w:p>
  </w:endnote>
  <w:endnote w:type="continuationSeparator" w:id="0">
    <w:p w:rsidR="00341185" w:rsidRDefault="0034118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AC5A7E" w:rsidRDefault="00AC5A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85">
          <w:rPr>
            <w:noProof/>
          </w:rPr>
          <w:t>1</w:t>
        </w:r>
        <w:r>
          <w:fldChar w:fldCharType="end"/>
        </w:r>
      </w:p>
    </w:sdtContent>
  </w:sdt>
  <w:p w:rsidR="00AC5A7E" w:rsidRDefault="00AC5A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85" w:rsidRDefault="00341185" w:rsidP="0062566E">
      <w:r>
        <w:separator/>
      </w:r>
    </w:p>
  </w:footnote>
  <w:footnote w:type="continuationSeparator" w:id="0">
    <w:p w:rsidR="00341185" w:rsidRDefault="0034118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9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0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2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5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6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7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8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9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0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2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25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27"/>
  </w:num>
  <w:num w:numId="12">
    <w:abstractNumId w:val="6"/>
  </w:num>
  <w:num w:numId="13">
    <w:abstractNumId w:val="15"/>
  </w:num>
  <w:num w:numId="14">
    <w:abstractNumId w:val="5"/>
  </w:num>
  <w:num w:numId="15">
    <w:abstractNumId w:val="29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2"/>
  </w:num>
  <w:num w:numId="22">
    <w:abstractNumId w:val="32"/>
  </w:num>
  <w:num w:numId="23">
    <w:abstractNumId w:val="31"/>
  </w:num>
  <w:num w:numId="24">
    <w:abstractNumId w:val="10"/>
  </w:num>
  <w:num w:numId="25">
    <w:abstractNumId w:val="30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3"/>
  </w:num>
  <w:num w:numId="31">
    <w:abstractNumId w:val="22"/>
  </w:num>
  <w:num w:numId="32">
    <w:abstractNumId w:val="13"/>
  </w:num>
  <w:num w:numId="3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35F3D"/>
    <w:rsid w:val="00045641"/>
    <w:rsid w:val="0007659A"/>
    <w:rsid w:val="00082D53"/>
    <w:rsid w:val="000C1219"/>
    <w:rsid w:val="000C3AC3"/>
    <w:rsid w:val="000D0378"/>
    <w:rsid w:val="000D0688"/>
    <w:rsid w:val="000D166E"/>
    <w:rsid w:val="000E0004"/>
    <w:rsid w:val="000E1BD2"/>
    <w:rsid w:val="000E669C"/>
    <w:rsid w:val="0011192D"/>
    <w:rsid w:val="00133A4D"/>
    <w:rsid w:val="00135A8D"/>
    <w:rsid w:val="00147BE9"/>
    <w:rsid w:val="001542E7"/>
    <w:rsid w:val="00156082"/>
    <w:rsid w:val="001618AA"/>
    <w:rsid w:val="0016644A"/>
    <w:rsid w:val="00180EAB"/>
    <w:rsid w:val="00193991"/>
    <w:rsid w:val="001A0154"/>
    <w:rsid w:val="001A421F"/>
    <w:rsid w:val="001A4DF5"/>
    <w:rsid w:val="00220154"/>
    <w:rsid w:val="0024798E"/>
    <w:rsid w:val="00273287"/>
    <w:rsid w:val="00283B64"/>
    <w:rsid w:val="002C4A8F"/>
    <w:rsid w:val="002C6117"/>
    <w:rsid w:val="002D1AE2"/>
    <w:rsid w:val="002D5A9E"/>
    <w:rsid w:val="002E1249"/>
    <w:rsid w:val="0032058B"/>
    <w:rsid w:val="00330CAA"/>
    <w:rsid w:val="003368FC"/>
    <w:rsid w:val="00341185"/>
    <w:rsid w:val="00341D53"/>
    <w:rsid w:val="00341E2A"/>
    <w:rsid w:val="00365460"/>
    <w:rsid w:val="00377130"/>
    <w:rsid w:val="00391472"/>
    <w:rsid w:val="003C4FE1"/>
    <w:rsid w:val="003E0FE4"/>
    <w:rsid w:val="003E60D8"/>
    <w:rsid w:val="003F4615"/>
    <w:rsid w:val="00417347"/>
    <w:rsid w:val="00455F8D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A0259"/>
    <w:rsid w:val="005B5D03"/>
    <w:rsid w:val="00624E13"/>
    <w:rsid w:val="0062566E"/>
    <w:rsid w:val="00636FAD"/>
    <w:rsid w:val="00650198"/>
    <w:rsid w:val="006746EF"/>
    <w:rsid w:val="006A6398"/>
    <w:rsid w:val="006A677E"/>
    <w:rsid w:val="006B35F9"/>
    <w:rsid w:val="006C0088"/>
    <w:rsid w:val="006F4757"/>
    <w:rsid w:val="007008C0"/>
    <w:rsid w:val="00767D9D"/>
    <w:rsid w:val="007C0E68"/>
    <w:rsid w:val="007D0781"/>
    <w:rsid w:val="007F215C"/>
    <w:rsid w:val="007F2495"/>
    <w:rsid w:val="00807E3A"/>
    <w:rsid w:val="00811150"/>
    <w:rsid w:val="00811B8D"/>
    <w:rsid w:val="00824BB9"/>
    <w:rsid w:val="008E0AC9"/>
    <w:rsid w:val="008E31AF"/>
    <w:rsid w:val="008F2D3B"/>
    <w:rsid w:val="008F7164"/>
    <w:rsid w:val="008F7DA9"/>
    <w:rsid w:val="00910726"/>
    <w:rsid w:val="0091472D"/>
    <w:rsid w:val="00931935"/>
    <w:rsid w:val="009330B5"/>
    <w:rsid w:val="00937A58"/>
    <w:rsid w:val="00954259"/>
    <w:rsid w:val="0096297C"/>
    <w:rsid w:val="0096448E"/>
    <w:rsid w:val="009706B5"/>
    <w:rsid w:val="00997502"/>
    <w:rsid w:val="009B415D"/>
    <w:rsid w:val="009E19AE"/>
    <w:rsid w:val="009F285E"/>
    <w:rsid w:val="00A07867"/>
    <w:rsid w:val="00A11A7B"/>
    <w:rsid w:val="00A14F39"/>
    <w:rsid w:val="00A22BE2"/>
    <w:rsid w:val="00A376FF"/>
    <w:rsid w:val="00A76D01"/>
    <w:rsid w:val="00AB7497"/>
    <w:rsid w:val="00AC0781"/>
    <w:rsid w:val="00AC5A7E"/>
    <w:rsid w:val="00AE3F73"/>
    <w:rsid w:val="00B20BD3"/>
    <w:rsid w:val="00B6286F"/>
    <w:rsid w:val="00B67836"/>
    <w:rsid w:val="00B91234"/>
    <w:rsid w:val="00B92B72"/>
    <w:rsid w:val="00BA47F4"/>
    <w:rsid w:val="00BC1826"/>
    <w:rsid w:val="00BC349C"/>
    <w:rsid w:val="00BD0924"/>
    <w:rsid w:val="00BE5002"/>
    <w:rsid w:val="00BE6429"/>
    <w:rsid w:val="00C16871"/>
    <w:rsid w:val="00C33CC9"/>
    <w:rsid w:val="00C40123"/>
    <w:rsid w:val="00C41A2C"/>
    <w:rsid w:val="00C646FA"/>
    <w:rsid w:val="00C7048D"/>
    <w:rsid w:val="00C70893"/>
    <w:rsid w:val="00C923D3"/>
    <w:rsid w:val="00CA159B"/>
    <w:rsid w:val="00CA1CE5"/>
    <w:rsid w:val="00CA3908"/>
    <w:rsid w:val="00CA5FCB"/>
    <w:rsid w:val="00CB5C05"/>
    <w:rsid w:val="00CC46FC"/>
    <w:rsid w:val="00CC6DC2"/>
    <w:rsid w:val="00D14210"/>
    <w:rsid w:val="00D72667"/>
    <w:rsid w:val="00D815F2"/>
    <w:rsid w:val="00DC366E"/>
    <w:rsid w:val="00DE6D18"/>
    <w:rsid w:val="00DF5565"/>
    <w:rsid w:val="00DF64A8"/>
    <w:rsid w:val="00E05B74"/>
    <w:rsid w:val="00E71279"/>
    <w:rsid w:val="00E820A0"/>
    <w:rsid w:val="00EB5979"/>
    <w:rsid w:val="00EE7778"/>
    <w:rsid w:val="00F36951"/>
    <w:rsid w:val="00F4333B"/>
    <w:rsid w:val="00F63590"/>
    <w:rsid w:val="00F80FAF"/>
    <w:rsid w:val="00F93C14"/>
    <w:rsid w:val="00FB5654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suslugi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C29B-5286-4C9E-9BCC-E7326994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9</cp:revision>
  <cp:lastPrinted>2023-06-07T09:14:00Z</cp:lastPrinted>
  <dcterms:created xsi:type="dcterms:W3CDTF">2024-08-06T11:37:00Z</dcterms:created>
  <dcterms:modified xsi:type="dcterms:W3CDTF">2024-08-06T13:46:00Z</dcterms:modified>
</cp:coreProperties>
</file>